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31" w:type="pct"/>
        <w:tblCellSpacing w:w="7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84"/>
        <w:gridCol w:w="5016"/>
      </w:tblGrid>
      <w:tr w:rsidR="0018463D" w:rsidRPr="00D07558" w:rsidTr="0018463D">
        <w:trPr>
          <w:tblHeader/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TERMINY                                                  W POSTĘPOWANIU REKRUTACYJNYM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CZYNNOŚCI RODZICÓW</w:t>
            </w:r>
          </w:p>
        </w:tc>
      </w:tr>
      <w:tr w:rsidR="0018463D" w:rsidRPr="00D07558" w:rsidTr="0018463D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07558" w:rsidRPr="00D07558" w:rsidRDefault="00C210CC" w:rsidP="00D075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09.04 - 1</w:t>
            </w:r>
            <w:r w:rsid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 05. 2018</w:t>
            </w:r>
            <w:r w:rsidR="00D07558"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</w:p>
          <w:p w:rsidR="00D07558" w:rsidRPr="00D07558" w:rsidRDefault="00D07558" w:rsidP="00D07558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Proszę:</w:t>
            </w:r>
          </w:p>
          <w:p w:rsidR="00D07558" w:rsidRPr="00D07558" w:rsidRDefault="00D07558" w:rsidP="00C2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pobrać w sekretariacie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C210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C210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następnie</w:t>
            </w:r>
            <w:r w:rsidR="00C210CC"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złożyć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w sekretariacie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wypełniony wniosek (wraz z dokumentacją uzupełniającą)</w:t>
            </w:r>
          </w:p>
        </w:tc>
      </w:tr>
      <w:tr w:rsidR="00C210CC" w:rsidRPr="00D07558" w:rsidTr="0018463D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0CC" w:rsidRDefault="00C210CC" w:rsidP="00D075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21.05-25.05.2018r.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0CC" w:rsidRPr="00F50878" w:rsidRDefault="00C210CC" w:rsidP="00D07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F508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- weryfikacja przez komisję rekrutacyjną wniosków o przyjęcie do klasy szkoły  podstawowej i  dokumentów potwierdzających spełnianie przez kandydata warunków lub kryteriów branych pod uwagę w postępowaniu rekrutacyjnym, w tym dokonanie przez przewodniczącego komisji rekrutacyjnej czynności, o których mowa w art.150 ust.7ustawy Prawo Oświatowe</w:t>
            </w:r>
          </w:p>
        </w:tc>
      </w:tr>
      <w:tr w:rsidR="0018463D" w:rsidRPr="00D07558" w:rsidTr="0018463D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C210CC" w:rsidP="00D075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28</w:t>
            </w:r>
            <w:r w:rsid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.05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.2018</w:t>
            </w:r>
            <w:r w:rsidR="00D07558"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D07558"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r.</w:t>
            </w:r>
          </w:p>
          <w:p w:rsidR="00D07558" w:rsidRPr="00D07558" w:rsidRDefault="00D07558" w:rsidP="00D07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Proszę: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>Sprawdzić 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yniki kwalifikacji </w:t>
            </w:r>
            <w:r w:rsidR="0018463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>na wywieszonej liście kandydatów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zakwalifikowanych i niezakwalifikowanych</w:t>
            </w:r>
            <w:r w:rsidR="0018463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 klasy I szkoły podstawowej</w:t>
            </w:r>
          </w:p>
        </w:tc>
      </w:tr>
      <w:tr w:rsidR="0018463D" w:rsidRPr="00D07558" w:rsidTr="0018463D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19.05.- 30.05</w:t>
            </w:r>
            <w:r w:rsidR="00C210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.2018</w:t>
            </w: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Proszę: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Złożyć 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pisemne oświadczenie potwierdzając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 wolę przyjęcia dziecka do klasy I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 w:rsidR="0018463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szkoły podstawowej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</w:t>
            </w:r>
          </w:p>
        </w:tc>
      </w:tr>
      <w:tr w:rsidR="0018463D" w:rsidRPr="00D07558" w:rsidTr="0018463D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Default="00C210CC" w:rsidP="00D075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04. 06.2018</w:t>
            </w:r>
            <w:r w:rsidR="00D07558"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</w:p>
          <w:p w:rsidR="00D07558" w:rsidRPr="00D07558" w:rsidRDefault="00D07558" w:rsidP="00D075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7558" w:rsidRPr="00D07558" w:rsidRDefault="00D07558" w:rsidP="00D07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Spraw</w:t>
            </w:r>
            <w:r w:rsidR="0018463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dzenie wywieszonej listy kandydatów 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przyjętych i nieprzyjętych</w:t>
            </w:r>
            <w:r w:rsidR="0018463D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 klasy I szkoły podstawowej</w:t>
            </w:r>
          </w:p>
        </w:tc>
      </w:tr>
    </w:tbl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tbl>
      <w:tblPr>
        <w:tblW w:w="5131" w:type="pct"/>
        <w:tblCellSpacing w:w="7" w:type="dxa"/>
        <w:tblInd w:w="-2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/>
      </w:tblPr>
      <w:tblGrid>
        <w:gridCol w:w="4384"/>
        <w:gridCol w:w="5016"/>
      </w:tblGrid>
      <w:tr w:rsidR="0018463D" w:rsidRPr="00D07558" w:rsidTr="00FA37BF">
        <w:trPr>
          <w:tblHeader/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18463D" w:rsidP="00FA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lastRenderedPageBreak/>
              <w:t xml:space="preserve">TERMINY                                              </w:t>
            </w:r>
            <w:r w:rsidR="00941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   W POSTĘPOWANIU UZUPEŁNIAJĄCYM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18463D" w:rsidP="00FA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CZYNNOŚCI RODZICÓW</w:t>
            </w:r>
          </w:p>
        </w:tc>
      </w:tr>
      <w:tr w:rsidR="0018463D" w:rsidRPr="00D07558" w:rsidTr="00FA37BF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8463D" w:rsidRPr="00D07558" w:rsidRDefault="00C210CC" w:rsidP="00FA3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05.06 - 12</w:t>
            </w:r>
            <w:r w:rsidR="00941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 06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 2018</w:t>
            </w:r>
            <w:r w:rsidR="0018463D"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</w:p>
          <w:p w:rsidR="0018463D" w:rsidRPr="00D07558" w:rsidRDefault="0018463D" w:rsidP="00FA37BF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18463D" w:rsidP="00FA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Proszę:</w:t>
            </w:r>
          </w:p>
          <w:p w:rsidR="0018463D" w:rsidRPr="00D07558" w:rsidRDefault="0018463D" w:rsidP="00C210C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- pobrać w sekretariacie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C210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i następnie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złożyć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pl-PL"/>
              </w:rPr>
              <w:t>w sekretariacie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wypełniony wniosek (wra</w:t>
            </w:r>
            <w:r w:rsidR="00C210CC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z z dokumentacją uzupełniającą 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)</w:t>
            </w:r>
          </w:p>
        </w:tc>
      </w:tr>
      <w:tr w:rsidR="00C210CC" w:rsidRPr="00D07558" w:rsidTr="00FA37BF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0CC" w:rsidRDefault="00C210CC" w:rsidP="00FA3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13.06 – 20.06.2018r.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210CC" w:rsidRPr="00F50878" w:rsidRDefault="00C210CC" w:rsidP="00FA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</w:pPr>
            <w:r w:rsidRPr="00F508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pl-PL"/>
              </w:rPr>
              <w:t>- weryfikacja przez komisję rekrutacyjną wniosków o przyjęcie do klasy szkoły  podstawowej i  dokumentów potwierdzających spełnianie przez kandydata warunków lub kryteriów branych pod uwagę w postępowaniu rekrutacyjnym, w tym dokonanie przez przewodniczącego komisji rekrutacyjnej czynności, o których mowa w art.150 ust.7ustawy Prawo Oświatowe</w:t>
            </w:r>
          </w:p>
        </w:tc>
      </w:tr>
      <w:tr w:rsidR="0018463D" w:rsidRPr="00D07558" w:rsidTr="00FA37BF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C210CC" w:rsidP="00FA3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21</w:t>
            </w:r>
            <w:r w:rsidR="00941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.06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.2018</w:t>
            </w:r>
            <w:r w:rsidR="0018463D"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</w:t>
            </w:r>
            <w:r w:rsidR="0018463D"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r.</w:t>
            </w:r>
          </w:p>
          <w:p w:rsidR="0018463D" w:rsidRPr="00D07558" w:rsidRDefault="0018463D" w:rsidP="00FA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18463D" w:rsidP="00FA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Proszę: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>Sprawdzić 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yniki kwalifikacji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>na wywieszonej liście kandydatów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zakwalifikowanych i niezakwalifikowanych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 klasy I szkoły podstawowej</w:t>
            </w:r>
          </w:p>
        </w:tc>
      </w:tr>
      <w:tr w:rsidR="0018463D" w:rsidRPr="00D07558" w:rsidTr="00FA37BF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9414C2" w:rsidP="00FA3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03.07.- 31.07</w:t>
            </w:r>
            <w:r w:rsidR="002E7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.2018</w:t>
            </w:r>
            <w:r w:rsidR="0018463D"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18463D" w:rsidP="00FA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pl-PL"/>
              </w:rPr>
              <w:t>Proszę: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br/>
              <w:t xml:space="preserve">Złożyć 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pisemne oświadczenie potwierdzając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e wolę przyjęcia dziecka do klasy I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szkoły podstawowej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        </w:t>
            </w:r>
          </w:p>
        </w:tc>
      </w:tr>
      <w:tr w:rsidR="0018463D" w:rsidRPr="00D07558" w:rsidTr="00FA37BF">
        <w:trPr>
          <w:tblCellSpacing w:w="7" w:type="dxa"/>
        </w:trPr>
        <w:tc>
          <w:tcPr>
            <w:tcW w:w="2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Default="0018463D" w:rsidP="00FA37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31</w:t>
            </w:r>
            <w:r w:rsidR="009414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 08</w:t>
            </w:r>
            <w:r w:rsidR="002E74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>.2018</w:t>
            </w:r>
            <w:r w:rsidRPr="00D075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l-PL"/>
              </w:rPr>
              <w:t xml:space="preserve"> r.</w:t>
            </w:r>
          </w:p>
          <w:p w:rsidR="0018463D" w:rsidRPr="00D07558" w:rsidRDefault="0018463D" w:rsidP="00FA37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8463D" w:rsidRPr="00D07558" w:rsidRDefault="0018463D" w:rsidP="00FA37B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Spraw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dzenie wywieszonej listy kandydatów </w:t>
            </w:r>
            <w:r w:rsidRPr="00D0755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przyjętych i nieprzyjętych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do klasy I szkoły podstawowej</w:t>
            </w:r>
          </w:p>
        </w:tc>
      </w:tr>
    </w:tbl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18463D" w:rsidRDefault="0018463D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F125D1" w:rsidRPr="00F125D1" w:rsidRDefault="00F125D1" w:rsidP="00F125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F125D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Regulamin rekrutacji</w:t>
      </w:r>
    </w:p>
    <w:p w:rsidR="00F125D1" w:rsidRDefault="00F125D1" w:rsidP="00F125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REGULAMIN REKRUTACJI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KLASY I </w:t>
      </w:r>
      <w:r w:rsidRPr="00F125D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SZKOŁY PODSTAWOWEJ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W CHEŁMSKU ŚLĄSKIM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1. Rekrutacja organizowana jest 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przez dyrektora Szkoły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2. 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Rejestracje zgłoszeń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 prowadzi sekretariat szkoły.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3. 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Dyrektor powołuje Komisję Rekrutacyjną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, w składzie: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a) Dyrektor szkoły lub wyznaczona osoba. </w:t>
      </w:r>
    </w:p>
    <w:p w:rsidR="00F125D1" w:rsidRPr="00F125D1" w:rsidRDefault="00C210CC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sz w:val="24"/>
          <w:szCs w:val="24"/>
          <w:lang w:eastAsia="pl-PL"/>
        </w:rPr>
        <w:t>b) Pedagog</w:t>
      </w:r>
      <w:r w:rsidR="00F125D1"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 szkolny.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c) Nauczyciel/e edukacji wczesnoszkolnej.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e) Przedstawiciel organu prowadzącego szkołę.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4. 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Komisja Rekr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 xml:space="preserve">utacyjna analizuje dokumenty 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kandydat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ów na uczniów do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 klas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y I  w celu sprawdzenia ich gotowoś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ci szkolnej.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5. 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Decyzję o przyję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ciu uczniów do szkoły podejmuje dyrektor na podstawie wyników przedstawionych przez Komisję Rekrutacyjną oraz przyjętych w szkole priorytetów rekrutacji.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6. 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Etapy rekrutacji do szkoły: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a) Złożenie przez Rodzica lub prawnego opiekuna dziecka drogą elektr</w:t>
      </w:r>
      <w:r>
        <w:rPr>
          <w:rFonts w:ascii="Helvetica" w:eastAsia="Times New Roman" w:hAnsi="Helvetica" w:cs="Helvetica"/>
          <w:sz w:val="24"/>
          <w:szCs w:val="24"/>
          <w:lang w:eastAsia="pl-PL"/>
        </w:rPr>
        <w:t>oniczną lub osobiście w sekreta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riacie szkoły dokumentów rekrutacyjnych.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Helvetica" w:eastAsia="Times New Roman" w:hAnsi="Helvetica" w:cs="Helvetica"/>
          <w:sz w:val="24"/>
          <w:szCs w:val="24"/>
          <w:lang w:eastAsia="pl-PL"/>
        </w:rPr>
        <w:t>b) Sprawdzenie gotowoś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ci szkolnej kandydata.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c) Rozmowa z rodzicami.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Wpisanie na listę uczniów szkoły następuje po spełnieniu w ciągu 7 dni od powiadomienia o pozytywnym wyniku rekrutacji, pozostałych, niezbędnych warunków rekrutacji, </w:t>
      </w:r>
      <w:proofErr w:type="spellStart"/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tj</w:t>
      </w:r>
      <w:proofErr w:type="spellEnd"/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 xml:space="preserve">: 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a) Podpisania przez rodzica lub opiekuna prawnego dziecka Umowy o kształceniu ucznia.</w:t>
      </w:r>
    </w:p>
    <w:p w:rsidR="00F125D1" w:rsidRPr="00F125D1" w:rsidRDefault="00F125D1" w:rsidP="00F125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125D1">
        <w:rPr>
          <w:rFonts w:ascii="Times New Roman" w:eastAsia="Times New Roman" w:hAnsi="Times New Roman" w:cs="Times New Roman"/>
          <w:sz w:val="24"/>
          <w:szCs w:val="24"/>
          <w:lang w:eastAsia="pl-PL"/>
        </w:rPr>
        <w:t>8. </w:t>
      </w:r>
      <w:r w:rsidRPr="00F125D1">
        <w:rPr>
          <w:rFonts w:ascii="Helvetica" w:eastAsia="Times New Roman" w:hAnsi="Helvetica" w:cs="Helvetica"/>
          <w:sz w:val="24"/>
          <w:szCs w:val="24"/>
          <w:lang w:eastAsia="pl-PL"/>
        </w:rPr>
        <w:t>Dla Rodziców dzieci przyjętych do szkoły w maju/czerwcu odbywa się spotkanie informacyjne z wychowawcą klasy.</w:t>
      </w:r>
    </w:p>
    <w:p w:rsidR="00F125D1" w:rsidRDefault="00F125D1" w:rsidP="004965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</w:p>
    <w:p w:rsidR="00F125D1" w:rsidRDefault="00F125D1" w:rsidP="004965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pl-PL"/>
        </w:rPr>
      </w:pPr>
    </w:p>
    <w:p w:rsidR="00496589" w:rsidRPr="00BD61FA" w:rsidRDefault="00496589" w:rsidP="005649E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lastRenderedPageBreak/>
        <w:t>Zasad</w:t>
      </w:r>
      <w:r w:rsidR="00C210CC" w:rsidRPr="00BD6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y rekrutacji na rok szkolny 2018/2019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Terminy rekrutacji </w:t>
      </w:r>
    </w:p>
    <w:p w:rsidR="00496589" w:rsidRPr="00BD61FA" w:rsidRDefault="00C210CC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1. W roku szkolnym 2018/2019</w:t>
      </w:r>
      <w:r w:rsidR="00496589"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rekrutacja prowadzona jest od 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9 kwietnia 2018</w:t>
      </w:r>
      <w:r w:rsidR="00496589"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:rsidR="00496589" w:rsidRPr="00BD61FA" w:rsidRDefault="005F3F14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96589"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. Spotkania rekrutacyjne odbywające się w dni powszednie następują w terminach i godzinach uzgodnionych wcześniej z sekretariatem szkoły.</w:t>
      </w:r>
    </w:p>
    <w:p w:rsidR="00496589" w:rsidRPr="00BD61FA" w:rsidRDefault="005F3F14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96589"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. Rekrutacja będzie prowadzona do wyczerpania miejsc.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Zainteresowane osoby prosimy o kontakt mailowy </w:t>
      </w:r>
      <w:r w:rsidR="005F3F14" w:rsidRPr="00BD61FA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5F3F14" w:rsidRPr="00BD61FA">
          <w:rPr>
            <w:rStyle w:val="Hipercze"/>
            <w:rFonts w:ascii="Times New Roman" w:hAnsi="Times New Roman" w:cs="Times New Roman"/>
            <w:sz w:val="24"/>
            <w:szCs w:val="24"/>
          </w:rPr>
          <w:t>zsp_chelmsko_slaskie@wp.pl</w:t>
        </w:r>
      </w:hyperlink>
      <w:r w:rsidR="005649EA" w:rsidRPr="00BD61FA">
        <w:rPr>
          <w:rFonts w:ascii="Times New Roman" w:hAnsi="Times New Roman" w:cs="Times New Roman"/>
          <w:sz w:val="24"/>
          <w:szCs w:val="24"/>
        </w:rPr>
        <w:t xml:space="preserve">  </w:t>
      </w:r>
      <w:hyperlink r:id="rId6" w:history="1">
        <w:r w:rsidR="005F3F14" w:rsidRPr="00BD61FA">
          <w:rPr>
            <w:rStyle w:val="Hipercze"/>
            <w:rFonts w:ascii="Times New Roman" w:hAnsi="Times New Roman" w:cs="Times New Roman"/>
            <w:sz w:val="24"/>
            <w:szCs w:val="24"/>
          </w:rPr>
          <w:t>spchelmsko@poczta.onet.pl</w:t>
        </w:r>
      </w:hyperlink>
      <w:r w:rsidR="005649EA" w:rsidRPr="00BD61FA">
        <w:rPr>
          <w:rFonts w:ascii="Times New Roman" w:hAnsi="Times New Roman" w:cs="Times New Roman"/>
          <w:sz w:val="24"/>
          <w:szCs w:val="24"/>
        </w:rPr>
        <w:t xml:space="preserve"> lub telefoniczny tel.(+48) 757422116 </w:t>
      </w:r>
      <w:r w:rsidR="005F3F14" w:rsidRPr="00BD61FA">
        <w:rPr>
          <w:rFonts w:ascii="Times New Roman" w:hAnsi="Times New Roman" w:cs="Times New Roman"/>
          <w:sz w:val="24"/>
          <w:szCs w:val="24"/>
        </w:rPr>
        <w:t> </w:t>
      </w:r>
      <w:r w:rsidR="005649EA" w:rsidRPr="00BD61FA">
        <w:rPr>
          <w:rFonts w:ascii="Times New Roman" w:hAnsi="Times New Roman" w:cs="Times New Roman"/>
          <w:sz w:val="24"/>
          <w:szCs w:val="24"/>
        </w:rPr>
        <w:t>w celu umówienia się na spotkanie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Procedura rekrutacji 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Złożenie przez Rodzica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prawnego opiekuna dziecka drogą elektroniczną lub osobiście w sekretariacie szkoły dokumentów rekrutacyjnych: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Formularza zgłoszeniowego dziecka.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Kwestionariusza rekrutacyjnego dla rodzica.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- Opinii nauczyciela przedszkolnego.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Spotkanie z kandydatem do szkoły, 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 weźmie udział w specjalnie przygotowanych zajęciach edukacyjnych mających na celu wzajemne poznanie.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 Indywidualna rozmowa z Rodzicami kandydata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mająca na celu omówienie zasad współpracy ze szkołą.</w:t>
      </w:r>
    </w:p>
    <w:p w:rsidR="00496589" w:rsidRPr="00BD61FA" w:rsidRDefault="00A56541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4.Podpisanie</w:t>
      </w:r>
      <w:r w:rsidR="00496589"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przez rodzica lub opiekuna prawnego dziecka Umowy</w:t>
      </w:r>
      <w:r w:rsidR="00496589"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kształceniu ucznia.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5.Spotkanie informacyjne rodziców z wychowawcą danej klasy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odbywaj</w:t>
      </w:r>
      <w:r w:rsidR="00F50878"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>ące się pod koniec sierpnia 2018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Priorytety rekrutacji uczniów 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Dyrekcja Szkoły Podstawowej przyjmuje następujące priorytety pierwszeństwa w przyjęciu do szkoły: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dzieci, które uczęszczały do  Przedszkola Publicznego w Chełmsku Śląskim,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dzieci, które mają lub miały rodzeństwo uczęszczające do Przedszkola Publicznego w Chełmsku Śląskim,</w:t>
      </w:r>
    </w:p>
    <w:p w:rsidR="00496589" w:rsidRPr="00BD61FA" w:rsidRDefault="00496589" w:rsidP="004965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D61F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dzieciom pracowników Przedszkola Publicznego w Chełmsku Śląskim,</w:t>
      </w:r>
    </w:p>
    <w:p w:rsidR="001550BB" w:rsidRPr="00BD61FA" w:rsidRDefault="007B5A19" w:rsidP="007B5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28EC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sytuacji gdy liczba wniosków o przyjęcie do klasy I   przekracza limit miejsc   </w:t>
      </w:r>
    </w:p>
    <w:p w:rsidR="001550BB" w:rsidRPr="00BD61FA" w:rsidRDefault="007B5A19" w:rsidP="007B5A1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    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w   szkole podstawowej przeprowadza się postępowanie rekrutacyjne.</w:t>
      </w:r>
    </w:p>
    <w:p w:rsidR="001550BB" w:rsidRPr="00BD61FA" w:rsidRDefault="007B5A19" w:rsidP="007B5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5.</w:t>
      </w:r>
      <w:r w:rsidR="000128EC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ostępowanie rekrutacyjne przeprowadza komisja rekrutacyjna powołana przez </w:t>
      </w:r>
    </w:p>
    <w:p w:rsidR="001550BB" w:rsidRPr="00BD61FA" w:rsidRDefault="007B5A19" w:rsidP="007B5A19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dyrektora szkoły (w drodze zarządzenia). </w:t>
      </w:r>
    </w:p>
    <w:p w:rsidR="001550BB" w:rsidRPr="00BD61FA" w:rsidRDefault="007B5A19" w:rsidP="007B5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6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128EC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d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yrektor wyznacza przewodniczącego komisji rekrutacyjnej.</w:t>
      </w:r>
    </w:p>
    <w:p w:rsidR="007B5A19" w:rsidRPr="00BD61FA" w:rsidRDefault="007B5A19" w:rsidP="007B5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</w:t>
      </w:r>
      <w:r w:rsidR="000128EC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nioski  o przyjęcie dziecka do klasy I  na dany rok szkolny kierowane są do dyrektora </w:t>
      </w:r>
    </w:p>
    <w:p w:rsidR="001550BB" w:rsidRPr="00BD61FA" w:rsidRDefault="007B5A19" w:rsidP="007B5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="001550BB"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szkoły. </w:t>
      </w:r>
    </w:p>
    <w:p w:rsidR="001550BB" w:rsidRPr="00BD61FA" w:rsidRDefault="007B5A19" w:rsidP="007B5A1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8.</w:t>
      </w:r>
      <w:r w:rsidR="000128EC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1550BB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nioski o przyjęcie do klasy I  szkoły podstawowej są rejestrowane.</w:t>
      </w:r>
    </w:p>
    <w:p w:rsidR="001550BB" w:rsidRPr="00BD61FA" w:rsidRDefault="001550BB" w:rsidP="007B5A19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0BB" w:rsidRPr="00BD61FA" w:rsidRDefault="001550BB" w:rsidP="007B5A19">
      <w:pPr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0BB" w:rsidRPr="00BD61FA" w:rsidRDefault="001550BB" w:rsidP="007B5A19">
      <w:pPr>
        <w:numPr>
          <w:ilvl w:val="0"/>
          <w:numId w:val="4"/>
        </w:numPr>
        <w:tabs>
          <w:tab w:val="left" w:pos="3552"/>
        </w:tabs>
        <w:suppressAutoHyphens/>
        <w:spacing w:after="0" w:line="240" w:lineRule="auto"/>
        <w:ind w:left="3552" w:hanging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Zadania komisji rekrutacyjnej </w:t>
      </w:r>
    </w:p>
    <w:p w:rsidR="001550BB" w:rsidRPr="00BD61FA" w:rsidRDefault="001550BB" w:rsidP="007B5A19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Do zadań komisji rekrutacyjnej należy:</w:t>
      </w:r>
    </w:p>
    <w:p w:rsidR="001550BB" w:rsidRPr="00BD61FA" w:rsidRDefault="001550BB" w:rsidP="007B5A19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praca nad wnioskami, weryfikacja wniosków, </w:t>
      </w:r>
    </w:p>
    <w:p w:rsidR="001550BB" w:rsidRPr="00BD61FA" w:rsidRDefault="001550BB" w:rsidP="007B5A19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ustalenie wyników postępowania rekrutacyjnego i podanie do publicznej wiadomości w formie  listy kandydatów zakwalifikowanych i kandydatów niezakwalifikowanych  wraz z informacją o zakwalifikowaniu albo niezakwalifikowaniu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kandydatów  do klasy I szkoły podstawowej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; lista winna za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wierać imiona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i nazwiska kandydatów uszeregowane w kolejności alfabetycznej, </w:t>
      </w:r>
    </w:p>
    <w:p w:rsidR="001550BB" w:rsidRPr="00BD61FA" w:rsidRDefault="001550BB" w:rsidP="007B5A19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przyj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mowanie kandydata do klasy I szkoły podstawowej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, jeżeli w wyniku postępowania rekrutacyjnego, kandydat został zakwalifikowany oraz złożył wymagane dokumenty, ustalenie i podanie do publicznej wiadomości  w formie listy kandydatów przyjętych i nieprzyjętych; lista winna  zawierać: imiona i nazwiska kandydatów przyjętych i nieprzyjętych, podpis przewodniczącego komisji rekrutacyjnej, datę sporządzenia listy oraz</w:t>
      </w:r>
    </w:p>
    <w:p w:rsidR="001550BB" w:rsidRPr="00BD61FA" w:rsidRDefault="001550BB" w:rsidP="007B5A19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najniższą  liczbę punktów, która uprawnia  do 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przyjęcia dziecka do klasy I szkoły podstawowej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1550BB" w:rsidRPr="00BD61FA" w:rsidRDefault="001550BB" w:rsidP="007B5A19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umieszczenie list  w widocznym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miejscu w siedzibie szkoły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</w:p>
    <w:p w:rsidR="001550BB" w:rsidRPr="00BD61FA" w:rsidRDefault="001550BB" w:rsidP="001550BB">
      <w:pPr>
        <w:numPr>
          <w:ilvl w:val="0"/>
          <w:numId w:val="7"/>
        </w:numPr>
        <w:tabs>
          <w:tab w:val="left" w:pos="1080"/>
        </w:tabs>
        <w:suppressAutoHyphens/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sporządzenie protokołu postępowania rekrutacyjnego. </w:t>
      </w:r>
    </w:p>
    <w:p w:rsidR="001550BB" w:rsidRPr="00BD61FA" w:rsidRDefault="001550BB" w:rsidP="001550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0BB" w:rsidRPr="00BD61FA" w:rsidRDefault="001550BB" w:rsidP="001550BB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0BB" w:rsidRPr="00BD61FA" w:rsidRDefault="001550BB" w:rsidP="007B5A19">
      <w:pPr>
        <w:numPr>
          <w:ilvl w:val="0"/>
          <w:numId w:val="4"/>
        </w:numPr>
        <w:tabs>
          <w:tab w:val="left" w:pos="1080"/>
        </w:tabs>
        <w:suppressAutoHyphens/>
        <w:spacing w:after="0" w:line="240" w:lineRule="auto"/>
        <w:ind w:left="1080" w:hanging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Inne postanowienia</w:t>
      </w:r>
    </w:p>
    <w:p w:rsidR="001550BB" w:rsidRPr="00BD61FA" w:rsidRDefault="001550BB" w:rsidP="001550BB">
      <w:pPr>
        <w:suppressAutoHyphens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1550BB" w:rsidRPr="00BD61FA" w:rsidRDefault="00B927F8" w:rsidP="001550BB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Dzieci sześcioletnie</w:t>
      </w:r>
      <w:r w:rsidR="001550BB" w:rsidRPr="00BD61F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odbywające obowiązkowe roczne przygotowanie przedszkolne biorą udział w rekrutacji </w:t>
      </w:r>
    </w:p>
    <w:p w:rsidR="00B927F8" w:rsidRPr="00BD61FA" w:rsidRDefault="001550BB" w:rsidP="00603CC9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Dokumentacja postępowania rekrutacyjnego oraz dane osobowe kandydatów zgromadzone w celach postępowania rekrutacyjnego,  jest przechowywana nie dłuże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j niż do końca okresu nauki.</w:t>
      </w:r>
    </w:p>
    <w:p w:rsidR="001550BB" w:rsidRPr="00BD61FA" w:rsidRDefault="001550BB" w:rsidP="00603CC9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Dane osobowe kandydatów nieprzyjętych zgromadzone w celach postępowania rekrutacyjnego są przech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owywane w szkole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przez okres roku, chyba że na rozst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rzygnięcie dyrektora szkoły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została wniesiona skarga do sądu administracyjnego i postępowanie nie zostało zakończone prawomocnym wyrokiem.</w:t>
      </w:r>
    </w:p>
    <w:p w:rsidR="001550BB" w:rsidRPr="00BD61FA" w:rsidRDefault="001550BB" w:rsidP="001550B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550BB" w:rsidRPr="00BD61FA" w:rsidRDefault="001550BB" w:rsidP="00484178">
      <w:pPr>
        <w:numPr>
          <w:ilvl w:val="0"/>
          <w:numId w:val="10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 zakończonym postępowaniu rekrutacyjnym z rodzicami </w:t>
      </w:r>
      <w:r w:rsidR="00B927F8"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>dzieci przyjętych do szkoły</w:t>
      </w:r>
      <w:r w:rsidRPr="00BD61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podpisywane będą umowy.   </w:t>
      </w:r>
    </w:p>
    <w:p w:rsidR="001550BB" w:rsidRPr="00BD61FA" w:rsidRDefault="001550BB" w:rsidP="001550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2C66" w:rsidRPr="00BD61FA" w:rsidRDefault="00222C66" w:rsidP="001550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C0A1B" w:rsidRPr="009B5B09" w:rsidRDefault="002C0A1B" w:rsidP="002C0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C0A1B" w:rsidRPr="009B5B09" w:rsidRDefault="002C0A1B" w:rsidP="002C0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C0A1B" w:rsidRPr="009B5B09" w:rsidRDefault="002C0A1B" w:rsidP="002C0A1B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2C66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Karta z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apisu dziecka do klasy 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Szkoły Podstawowej</w:t>
      </w:r>
    </w:p>
    <w:p w:rsidR="00222C66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przy ZSP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im.Tkaczy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Chełmskich w Chełmsku Śląskim</w:t>
      </w:r>
      <w:r w:rsidRPr="009B5B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              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na rok szkolny 2018/2019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222C66" w:rsidRPr="003C0754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Nazwisko i imiona kandydata: …………………………..……………………………………..</w:t>
      </w:r>
    </w:p>
    <w:tbl>
      <w:tblPr>
        <w:tblpPr w:leftFromText="141" w:rightFromText="141" w:bottomFromText="200" w:vertAnchor="text" w:horzAnchor="margin" w:tblpXSpec="center" w:tblpY="200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22C66" w:rsidRPr="003C0754" w:rsidTr="00BA509C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PESEL kandydata:  </w:t>
      </w:r>
    </w:p>
    <w:tbl>
      <w:tblPr>
        <w:tblpPr w:leftFromText="141" w:rightFromText="141" w:bottomFromText="200" w:vertAnchor="text" w:horzAnchor="page" w:tblpX="4071" w:tblpY="212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60"/>
        <w:gridCol w:w="1100"/>
        <w:gridCol w:w="357"/>
        <w:gridCol w:w="1440"/>
      </w:tblGrid>
      <w:tr w:rsidR="00222C66" w:rsidRPr="003C0754" w:rsidTr="00BA509C">
        <w:trPr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Kobieta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Mężczyzna</w:t>
            </w:r>
          </w:p>
        </w:tc>
      </w:tr>
    </w:tbl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Płeć kandydata: </w:t>
      </w:r>
    </w:p>
    <w:tbl>
      <w:tblPr>
        <w:tblpPr w:leftFromText="141" w:rightFromText="141" w:bottomFromText="200" w:vertAnchor="text" w:horzAnchor="page" w:tblpX="5151" w:tblpY="187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22C66" w:rsidRPr="003C0754" w:rsidTr="00BA509C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Data urodzenia (</w:t>
      </w:r>
      <w:proofErr w:type="spellStart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rrrr-mm-dd</w:t>
      </w:r>
      <w:proofErr w:type="spellEnd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):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Miejsce urodzenia: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zamieszkania: 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Kod pocztowy: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222C66" w:rsidRPr="003C0754" w:rsidRDefault="00222C66" w:rsidP="00222C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Miejscowość/Województwo: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  <w:r w:rsidRPr="003C075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</w:t>
      </w:r>
    </w:p>
    <w:p w:rsidR="00222C66" w:rsidRPr="003C0754" w:rsidRDefault="00222C66" w:rsidP="00222C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domu/ ulica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</w:p>
    <w:p w:rsidR="00222C66" w:rsidRPr="003C0754" w:rsidRDefault="00222C66" w:rsidP="00222C6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Nr telefonu: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oprzednia szkoła (przedszkole):………………………………………………………</w:t>
      </w:r>
    </w:p>
    <w:tbl>
      <w:tblPr>
        <w:tblpPr w:leftFromText="141" w:rightFromText="141" w:bottomFromText="200" w:vertAnchor="text" w:horzAnchor="page" w:tblpX="6591" w:tblpY="150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360"/>
        <w:gridCol w:w="900"/>
        <w:gridCol w:w="360"/>
        <w:gridCol w:w="970"/>
      </w:tblGrid>
      <w:tr w:rsidR="00222C66" w:rsidRPr="003C0754" w:rsidTr="00BA509C">
        <w:trPr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Nie</w:t>
            </w:r>
          </w:p>
        </w:tc>
      </w:tr>
    </w:tbl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Czy kandydat jest z innego obwodu szkolnego?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tak, to z jakiego?…………………………………………………………………</w:t>
      </w:r>
    </w:p>
    <w:tbl>
      <w:tblPr>
        <w:tblpPr w:leftFromText="141" w:rightFromText="141" w:bottomFromText="200" w:vertAnchor="text" w:horzAnchor="page" w:tblpX="3711" w:tblpY="236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360"/>
        <w:gridCol w:w="1300"/>
        <w:gridCol w:w="390"/>
        <w:gridCol w:w="5240"/>
      </w:tblGrid>
      <w:tr w:rsidR="00222C66" w:rsidRPr="003C0754" w:rsidTr="00BA509C">
        <w:trPr>
          <w:trHeight w:val="36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z rodzicami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</w:t>
            </w:r>
          </w:p>
        </w:tc>
      </w:tr>
    </w:tbl>
    <w:p w:rsidR="00222C66" w:rsidRPr="003C0754" w:rsidRDefault="00222C66" w:rsidP="00222C66">
      <w:pPr>
        <w:spacing w:after="120" w:line="240" w:lineRule="auto"/>
        <w:ind w:left="709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Uczeń 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mieszka </w:t>
      </w:r>
    </w:p>
    <w:p w:rsidR="00222C66" w:rsidRPr="003C0754" w:rsidRDefault="00222C66" w:rsidP="00222C66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W jaki sposób kandydat będzie dostawał się do szkoły:</w:t>
      </w:r>
    </w:p>
    <w:p w:rsidR="00222C66" w:rsidRPr="003C0754" w:rsidRDefault="00222C66" w:rsidP="00222C66">
      <w:pPr>
        <w:spacing w:after="0" w:line="240" w:lineRule="auto"/>
        <w:ind w:left="64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pPr w:leftFromText="141" w:rightFromText="141" w:bottomFromText="200" w:vertAnchor="text" w:horzAnchor="page" w:tblpX="2091" w:tblpY="104"/>
        <w:tblOverlap w:val="never"/>
        <w:tblW w:w="0" w:type="auto"/>
        <w:tblCellMar>
          <w:left w:w="70" w:type="dxa"/>
          <w:right w:w="70" w:type="dxa"/>
        </w:tblCellMar>
        <w:tblLook w:val="04A0"/>
      </w:tblPr>
      <w:tblGrid>
        <w:gridCol w:w="340"/>
        <w:gridCol w:w="990"/>
        <w:gridCol w:w="360"/>
        <w:gridCol w:w="2340"/>
        <w:gridCol w:w="360"/>
        <w:gridCol w:w="4520"/>
      </w:tblGrid>
      <w:tr w:rsidR="00222C66" w:rsidRPr="003C0754" w:rsidTr="00BA509C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pieszo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autobus szkolny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222C66" w:rsidRPr="003C0754" w:rsidRDefault="00222C66" w:rsidP="00BA509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0754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……………………………………………….</w:t>
            </w:r>
          </w:p>
        </w:tc>
      </w:tr>
    </w:tbl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zz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bliżona</w:t>
      </w:r>
      <w:proofErr w:type="spellEnd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egłość do szkoły w kilometrach: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……………………………………………….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Imiona i nazwiska rodziców/opiekunów kandydata:  </w:t>
      </w: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matki/opiekuna ………………………………    </w:t>
      </w: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ojca/opiekuna ………………………………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Zawód rodziców/opiekunów kandydata:  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matki/opiekuna ………………………………….   </w:t>
      </w: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ojca/opiekuna ……………………………………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pracy rodziców/opiekunów i/lub kontakt telefoniczny: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matki/opiekuna:……..…………………………………………………………………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ojca/opiekuna: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Zainteresowania i dotychczasowe osiągnięcia kandydata: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Jakich języków obcych uczył się dotychczas kandydat: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szkole (przedszkolu) 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poza szkołą (przedszkolem):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rodziców/opiekunów (podać w przypadku, kiedy jest on inny niż kandydata):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matki/opiekuna: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ojca/opiekuna: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poczty    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icznej………………………………………………………………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Dodatkowe uwagi: </w:t>
      </w:r>
    </w:p>
    <w:p w:rsidR="00222C66" w:rsidRPr="003C0754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…………………………………………………………………………………….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222C66" w:rsidRPr="003C0754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3C0754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zawartych we wniosku dla celów związanych z procesem  rekrutacji do klasy pierwszej mojego dziecka zgodnie z ustawą z dnia 29 sierpnia 1997 r. o ochronie danych osobowych (</w:t>
      </w:r>
      <w:proofErr w:type="spellStart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spellStart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2016 r. poz. 992) oraz do celów związanych z edukacją mojego dziecka. </w:t>
      </w:r>
    </w:p>
    <w:p w:rsidR="00A11BDB" w:rsidRPr="003C0754" w:rsidRDefault="00A11BDB" w:rsidP="00A11BD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</w:t>
      </w:r>
    </w:p>
    <w:p w:rsidR="00A11BDB" w:rsidRPr="00043690" w:rsidRDefault="00A11BDB" w:rsidP="00A11B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0754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rodzica/opiekuna</w:t>
      </w:r>
    </w:p>
    <w:p w:rsidR="00222C66" w:rsidRPr="003C0754" w:rsidRDefault="00222C66" w:rsidP="00222C6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043690" w:rsidRDefault="00222C66" w:rsidP="00A11BD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ZGODY I OŚWIADCZENIA RODZICÓW /PRAWNYCH OPIEKUNÓW 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ZGODA NA PRZETWARZANIE DANYCH OSOBOWYCH 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ORAZ UPOWSZECHNIANIE WIZERUNKU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Niniejszym oświadczam, że zgodnie z art.23 ust. 1 pkt. 1 ustawy z dnia 29 sierpnia 1997r. o ochronie danych osobowych</w:t>
      </w:r>
      <w:r w:rsidRPr="009B5B09">
        <w:rPr>
          <w:rFonts w:ascii="Times New Roman" w:eastAsia="Times New Roman" w:hAnsi="Times New Roman" w:cs="Times New Roman"/>
          <w:lang w:eastAsia="pl-PL"/>
        </w:rPr>
        <w:t>(</w:t>
      </w:r>
      <w:proofErr w:type="spellStart"/>
      <w:r w:rsidRPr="009B5B09"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 w:rsidRPr="009B5B09">
        <w:rPr>
          <w:rFonts w:ascii="Times New Roman" w:eastAsia="Times New Roman" w:hAnsi="Times New Roman" w:cs="Times New Roman"/>
          <w:lang w:eastAsia="pl-PL"/>
        </w:rPr>
        <w:t xml:space="preserve">. </w:t>
      </w:r>
      <w:proofErr w:type="spellStart"/>
      <w:r w:rsidRPr="009B5B09">
        <w:rPr>
          <w:rFonts w:ascii="Times New Roman" w:eastAsia="Times New Roman" w:hAnsi="Times New Roman" w:cs="Times New Roman"/>
          <w:lang w:eastAsia="pl-PL"/>
        </w:rPr>
        <w:t>Dz.U</w:t>
      </w:r>
      <w:proofErr w:type="spellEnd"/>
      <w:r w:rsidRPr="009B5B09">
        <w:rPr>
          <w:rFonts w:ascii="Times New Roman" w:eastAsia="Times New Roman" w:hAnsi="Times New Roman" w:cs="Times New Roman"/>
          <w:lang w:eastAsia="pl-PL"/>
        </w:rPr>
        <w:t xml:space="preserve">. z 2016 r. poz. 992) </w:t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 zgodę na przetwarzanie danych osobowych oraz upowszechnianie wizerunku mojego dziecka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  Szkołę Podstawową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(ZS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p) w Chełmsku Śląskim</w:t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 promowaniem działań związanych z realizacją celów dydaktycznych, wychowawczych i opiekuńczych szkoły (m.in. upowszechnianiem zdjęć oraz danych dziecka na stronie internetowej szkoły, w gazetce szkolnej itp.) </w:t>
      </w:r>
    </w:p>
    <w:p w:rsidR="00222C66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</w:t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</w:t>
      </w:r>
    </w:p>
    <w:p w:rsidR="00222C66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iejscowość, data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 rodzica/ opiekuna prawnego  </w:t>
      </w:r>
    </w:p>
    <w:p w:rsidR="00222C66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22C66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caps/>
          <w:sz w:val="28"/>
          <w:szCs w:val="28"/>
          <w:lang w:eastAsia="pl-PL"/>
        </w:rPr>
        <w:t>Oświadczenie</w:t>
      </w:r>
      <w:r w:rsidRPr="009B5B0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rodziców/opiekunów prawnych* dziecka</w:t>
      </w: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B5B09">
        <w:rPr>
          <w:rFonts w:ascii="Times New Roman" w:eastAsia="Times New Roman" w:hAnsi="Times New Roman" w:cs="Times New Roman"/>
          <w:b/>
          <w:lang w:eastAsia="pl-PL"/>
        </w:rPr>
        <w:t xml:space="preserve">na podstawie </w:t>
      </w:r>
      <w:r w:rsidRPr="009B5B0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 ust. 2 w zw. z ust. 1</w:t>
      </w:r>
      <w:r w:rsidRPr="009B5B09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9B5B0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rozporządzenia Ministra Edukacji Narodowej z dnia 14 kwietnia 1992 r. w sprawie warunków i sposobu organizowania nauki religii w publicznych przedszkolach i szkołach</w:t>
      </w:r>
    </w:p>
    <w:p w:rsidR="00222C66" w:rsidRPr="009B5B09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22C66" w:rsidRDefault="00222C66" w:rsidP="00222C6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</w:pP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§ 1 ust. 2 w zw. z ust. 1 rozporządzenia Ministra Edukacji Narodowej z dnia </w:t>
      </w:r>
      <w:r w:rsidR="00A11BDB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          </w:t>
      </w:r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14 kwietnia 1992 r. w sprawie warunków i sposobu organizowania nauki religii w publicznych przedszkolach i szkołach (Dz. U. Nr 36, poz. 155, z </w:t>
      </w:r>
      <w:proofErr w:type="spellStart"/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późn</w:t>
      </w:r>
      <w:proofErr w:type="spellEnd"/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 zm.) wyrażam (-y) życzenie uczestniczenia mojego (naszego) syna/córki/pozostającego (-</w:t>
      </w:r>
      <w:proofErr w:type="spellStart"/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cej</w:t>
      </w:r>
      <w:proofErr w:type="spellEnd"/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) pod moją (naszą) opieką* ….........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.............................</w:t>
      </w:r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….....................................................................................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..........................</w:t>
      </w:r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</w:t>
      </w:r>
    </w:p>
    <w:p w:rsidR="00222C66" w:rsidRPr="009B5B09" w:rsidRDefault="00222C66" w:rsidP="00222C6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                                        </w:t>
      </w:r>
      <w:r w:rsidRPr="009B5B0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(imię i nazwisko dziecka) w lekcjach religii.</w:t>
      </w:r>
    </w:p>
    <w:p w:rsidR="00222C66" w:rsidRPr="009B5B09" w:rsidRDefault="00222C66" w:rsidP="00222C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 poważaniem</w:t>
      </w: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9B5B0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…....................................................................................</w:t>
      </w: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</w:t>
      </w:r>
      <w:r w:rsidRPr="009B5B09">
        <w:rPr>
          <w:rFonts w:ascii="Times New Roman" w:eastAsia="Times New Roman" w:hAnsi="Times New Roman" w:cs="Times New Roman"/>
          <w:sz w:val="20"/>
          <w:szCs w:val="20"/>
          <w:lang w:eastAsia="pl-PL"/>
        </w:rPr>
        <w:t>(czytelny podpis/podpisy rodziców/opiekunów prawnych dziecka)</w:t>
      </w: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2C66" w:rsidRPr="009B5B09" w:rsidRDefault="00222C66" w:rsidP="00222C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22C66" w:rsidRPr="009B5B09" w:rsidRDefault="00222C66" w:rsidP="00222C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0A1B" w:rsidRPr="00222C66" w:rsidRDefault="00222C66" w:rsidP="00222C6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43690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043690">
        <w:rPr>
          <w:rFonts w:ascii="Times New Roman" w:eastAsia="Calibri" w:hAnsi="Times New Roman" w:cs="Times New Roman"/>
          <w:sz w:val="20"/>
          <w:szCs w:val="20"/>
        </w:rPr>
        <w:t>niepotrzebne skreślić</w:t>
      </w:r>
    </w:p>
    <w:p w:rsidR="00112B2B" w:rsidRPr="005649EA" w:rsidRDefault="00112B2B">
      <w:pPr>
        <w:rPr>
          <w:rFonts w:ascii="Times New Roman" w:hAnsi="Times New Roman" w:cs="Times New Roman"/>
          <w:sz w:val="24"/>
          <w:szCs w:val="24"/>
        </w:rPr>
      </w:pPr>
    </w:p>
    <w:sectPr w:rsidR="00112B2B" w:rsidRPr="005649EA" w:rsidSect="00926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3552"/>
        </w:tabs>
        <w:ind w:left="0" w:firstLine="0"/>
      </w:pPr>
      <w:rPr>
        <w:b/>
      </w:r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b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4">
    <w:nsid w:val="00000006"/>
    <w:multiLevelType w:val="singleLevel"/>
    <w:tmpl w:val="00000006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</w:abstractNum>
  <w:abstractNum w:abstractNumId="5">
    <w:nsid w:val="00000008"/>
    <w:multiLevelType w:val="singleLevel"/>
    <w:tmpl w:val="00000008"/>
    <w:name w:val="WW8Num16"/>
    <w:lvl w:ilvl="0">
      <w:numFmt w:val="bullet"/>
      <w:lvlText w:val="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</w:abstractNum>
  <w:abstractNum w:abstractNumId="6">
    <w:nsid w:val="00000009"/>
    <w:multiLevelType w:val="singleLevel"/>
    <w:tmpl w:val="00000009"/>
    <w:name w:val="WW8Num19"/>
    <w:lvl w:ilvl="0">
      <w:start w:val="5"/>
      <w:numFmt w:val="upperRoman"/>
      <w:lvlText w:val="%1."/>
      <w:lvlJc w:val="left"/>
      <w:pPr>
        <w:tabs>
          <w:tab w:val="num" w:pos="1080"/>
        </w:tabs>
        <w:ind w:left="0" w:firstLine="0"/>
      </w:pPr>
    </w:lvl>
  </w:abstractNum>
  <w:abstractNum w:abstractNumId="7">
    <w:nsid w:val="02117C3A"/>
    <w:multiLevelType w:val="hybridMultilevel"/>
    <w:tmpl w:val="56546B6A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115EC"/>
    <w:multiLevelType w:val="hybridMultilevel"/>
    <w:tmpl w:val="5D3C2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9A2788"/>
    <w:multiLevelType w:val="multilevel"/>
    <w:tmpl w:val="AB94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CD4642"/>
    <w:multiLevelType w:val="hybridMultilevel"/>
    <w:tmpl w:val="871473D2"/>
    <w:lvl w:ilvl="0" w:tplc="426CB404">
      <w:start w:val="4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F16F08"/>
    <w:multiLevelType w:val="multilevel"/>
    <w:tmpl w:val="88E8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8A57D53"/>
    <w:multiLevelType w:val="hybridMultilevel"/>
    <w:tmpl w:val="764CA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66599C"/>
    <w:multiLevelType w:val="multilevel"/>
    <w:tmpl w:val="F0E0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0D327E"/>
    <w:multiLevelType w:val="hybridMultilevel"/>
    <w:tmpl w:val="E966A0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0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</w:num>
  <w:num w:numId="8">
    <w:abstractNumId w:val="6"/>
    <w:lvlOverride w:ilvl="0">
      <w:startOverride w:val="5"/>
    </w:lvlOverride>
  </w:num>
  <w:num w:numId="9">
    <w:abstractNumId w:val="1"/>
  </w:num>
  <w:num w:numId="10">
    <w:abstractNumId w:val="2"/>
    <w:lvlOverride w:ilvl="0">
      <w:startOverride w:val="1"/>
    </w:lvlOverride>
  </w:num>
  <w:num w:numId="11">
    <w:abstractNumId w:val="12"/>
  </w:num>
  <w:num w:numId="12">
    <w:abstractNumId w:val="8"/>
  </w:num>
  <w:num w:numId="13">
    <w:abstractNumId w:val="14"/>
  </w:num>
  <w:num w:numId="14">
    <w:abstractNumId w:val="10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0022E"/>
    <w:rsid w:val="000128EC"/>
    <w:rsid w:val="00112B2B"/>
    <w:rsid w:val="00145DBF"/>
    <w:rsid w:val="001550BB"/>
    <w:rsid w:val="0018463D"/>
    <w:rsid w:val="00222C66"/>
    <w:rsid w:val="002C0A1B"/>
    <w:rsid w:val="002E74F9"/>
    <w:rsid w:val="003E4428"/>
    <w:rsid w:val="00484178"/>
    <w:rsid w:val="00496589"/>
    <w:rsid w:val="0050022E"/>
    <w:rsid w:val="005649EA"/>
    <w:rsid w:val="005E7441"/>
    <w:rsid w:val="005F3F14"/>
    <w:rsid w:val="006B7E74"/>
    <w:rsid w:val="00784DB6"/>
    <w:rsid w:val="007A565B"/>
    <w:rsid w:val="007B5A19"/>
    <w:rsid w:val="009264AA"/>
    <w:rsid w:val="009414C2"/>
    <w:rsid w:val="00972358"/>
    <w:rsid w:val="00A11BDB"/>
    <w:rsid w:val="00A56541"/>
    <w:rsid w:val="00B927F8"/>
    <w:rsid w:val="00BB2981"/>
    <w:rsid w:val="00BD61FA"/>
    <w:rsid w:val="00C210CC"/>
    <w:rsid w:val="00D07558"/>
    <w:rsid w:val="00F125D1"/>
    <w:rsid w:val="00F50878"/>
    <w:rsid w:val="00FA01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4A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F3F14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50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50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50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50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50B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50B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550BB"/>
    <w:pPr>
      <w:ind w:left="720"/>
      <w:contextualSpacing/>
    </w:pPr>
  </w:style>
  <w:style w:type="character" w:customStyle="1" w:styleId="h1">
    <w:name w:val="h1"/>
    <w:rsid w:val="00112B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9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4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83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6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7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6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7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1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9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4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8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53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2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3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8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5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6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1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4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0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0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5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6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4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24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34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3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9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1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5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9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5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5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2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1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0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3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3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chelmsko@poczta.onet.pl" TargetMode="External"/><Relationship Id="rId5" Type="http://schemas.openxmlformats.org/officeDocument/2006/relationships/hyperlink" Target="mailto:zsp_chelmsko_slaskie@w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1684</Words>
  <Characters>10107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Zachara</dc:creator>
  <cp:lastModifiedBy>anna</cp:lastModifiedBy>
  <cp:revision>2</cp:revision>
  <cp:lastPrinted>2018-02-27T06:42:00Z</cp:lastPrinted>
  <dcterms:created xsi:type="dcterms:W3CDTF">2018-05-04T13:39:00Z</dcterms:created>
  <dcterms:modified xsi:type="dcterms:W3CDTF">2018-05-04T13:39:00Z</dcterms:modified>
</cp:coreProperties>
</file>